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08622D6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54942E72" w14:textId="2A06753E" w:rsidR="00856C35" w:rsidRPr="0066068F" w:rsidRDefault="0066068F" w:rsidP="00856C35">
            <w:pPr>
              <w:rPr>
                <w:sz w:val="40"/>
                <w:szCs w:val="40"/>
              </w:rPr>
            </w:pPr>
            <w:r w:rsidRPr="0066068F">
              <w:rPr>
                <w:sz w:val="40"/>
                <w:szCs w:val="40"/>
              </w:rPr>
              <w:t>GREENWOOD COUNTY</w:t>
            </w:r>
          </w:p>
        </w:tc>
        <w:tc>
          <w:tcPr>
            <w:tcW w:w="4428" w:type="dxa"/>
          </w:tcPr>
          <w:p w14:paraId="53C6B031" w14:textId="5DDBED2A" w:rsidR="00856C35" w:rsidRDefault="00856C35" w:rsidP="00856C35">
            <w:pPr>
              <w:pStyle w:val="CompanyName"/>
            </w:pPr>
            <w:bookmarkStart w:id="0" w:name="_GoBack"/>
            <w:bookmarkEnd w:id="0"/>
          </w:p>
        </w:tc>
      </w:tr>
    </w:tbl>
    <w:p w14:paraId="3974ADF2" w14:textId="77777777" w:rsidR="00467865" w:rsidRPr="00275BB5" w:rsidRDefault="00856C35" w:rsidP="00856C35">
      <w:pPr>
        <w:pStyle w:val="Heading1"/>
      </w:pPr>
      <w:r>
        <w:t>Employment Application</w:t>
      </w:r>
    </w:p>
    <w:p w14:paraId="4C41FB79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C26D8A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A5933A4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B1ED68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918922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EAB699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70FE78A7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6D67A4B6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93E27DA" w14:textId="77777777" w:rsidTr="00FF1313">
        <w:tc>
          <w:tcPr>
            <w:tcW w:w="1081" w:type="dxa"/>
          </w:tcPr>
          <w:p w14:paraId="39531062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2A8478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CCD14A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29D57B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193B6259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1638B9D7" w14:textId="77777777" w:rsidR="00856C35" w:rsidRPr="009C220D" w:rsidRDefault="00856C35" w:rsidP="00856C35"/>
        </w:tc>
      </w:tr>
    </w:tbl>
    <w:p w14:paraId="008B994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68BF30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6834243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491AA2D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33A81A3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051943D0" w14:textId="77777777" w:rsidTr="00FF1313">
        <w:tc>
          <w:tcPr>
            <w:tcW w:w="1081" w:type="dxa"/>
          </w:tcPr>
          <w:p w14:paraId="01F81357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50AAD6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5A9FB4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354B297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315C6C0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F820509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A07DF18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B0677BA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22C1CDF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76BCCE3" w14:textId="77777777" w:rsidTr="00FF1313">
        <w:trPr>
          <w:trHeight w:val="288"/>
        </w:trPr>
        <w:tc>
          <w:tcPr>
            <w:tcW w:w="1081" w:type="dxa"/>
          </w:tcPr>
          <w:p w14:paraId="41AA3525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9C5A10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DBFB2E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E3E4F0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2DA0039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51DA96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EB6C3F8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488F48E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451AE857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4503C14" w14:textId="77777777" w:rsidR="00841645" w:rsidRPr="009C220D" w:rsidRDefault="00841645" w:rsidP="00440CD8">
            <w:pPr>
              <w:pStyle w:val="FieldText"/>
            </w:pPr>
          </w:p>
        </w:tc>
      </w:tr>
    </w:tbl>
    <w:p w14:paraId="5DF7A71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20BC42F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00D2B1D8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2DFD68B0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6DA5EAC6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12C942C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763D1CF2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18C5C43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7162DD2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7C83154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78CAAA3B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11F198E4" w14:textId="77777777" w:rsidR="00DE7FB7" w:rsidRPr="009C220D" w:rsidRDefault="00DE7FB7" w:rsidP="00083002">
            <w:pPr>
              <w:pStyle w:val="FieldText"/>
            </w:pPr>
          </w:p>
        </w:tc>
      </w:tr>
    </w:tbl>
    <w:p w14:paraId="4BD341D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5BC5EE7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290DBA7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0A47384A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9471F36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14:paraId="6885518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D952FFC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14:paraId="3F5EBA20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301746D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804E76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3F2DBFE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927827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</w:tr>
    </w:tbl>
    <w:p w14:paraId="535B45F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39F69BD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F990287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5C02EC6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73412E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3C5AF1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1DBAFC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13F3EACC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0F8344E4" w14:textId="77777777" w:rsidR="009C220D" w:rsidRPr="009C220D" w:rsidRDefault="009C220D" w:rsidP="00617C65">
            <w:pPr>
              <w:pStyle w:val="FieldText"/>
            </w:pPr>
          </w:p>
        </w:tc>
      </w:tr>
    </w:tbl>
    <w:p w14:paraId="44C49B9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595B383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5918A3B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7B70D0D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209FA3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3D1E07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59DC53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70A3DCD1" w14:textId="77777777" w:rsidR="009C220D" w:rsidRPr="005114CE" w:rsidRDefault="009C220D" w:rsidP="00682C69"/>
        </w:tc>
      </w:tr>
    </w:tbl>
    <w:p w14:paraId="1B8833E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2ACED87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533B046C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1A257A3B" w14:textId="77777777" w:rsidR="000F2DF4" w:rsidRPr="009C220D" w:rsidRDefault="000F2DF4" w:rsidP="00617C65">
            <w:pPr>
              <w:pStyle w:val="FieldText"/>
            </w:pPr>
          </w:p>
        </w:tc>
      </w:tr>
    </w:tbl>
    <w:p w14:paraId="5C540FF2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00C8A1E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1FF49D45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0642183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0A6C527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8E6293C" w14:textId="77777777" w:rsidR="000F2DF4" w:rsidRPr="005114CE" w:rsidRDefault="000F2DF4" w:rsidP="00617C65">
            <w:pPr>
              <w:pStyle w:val="FieldText"/>
            </w:pPr>
          </w:p>
        </w:tc>
      </w:tr>
    </w:tbl>
    <w:p w14:paraId="2BF7590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362458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B2054E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26575E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968CA3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422EC7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AD6392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75BF95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E796CD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350BBE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B45AAC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AB5FCB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2AD09EB" w14:textId="77777777" w:rsidR="00250014" w:rsidRPr="005114CE" w:rsidRDefault="00250014" w:rsidP="00617C65">
            <w:pPr>
              <w:pStyle w:val="FieldText"/>
            </w:pPr>
          </w:p>
        </w:tc>
      </w:tr>
    </w:tbl>
    <w:p w14:paraId="3C11242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7FBA5AF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8A3DDA7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17B3D7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FF0CF93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45804BB" w14:textId="77777777" w:rsidR="000F2DF4" w:rsidRPr="005114CE" w:rsidRDefault="000F2DF4" w:rsidP="00617C65">
            <w:pPr>
              <w:pStyle w:val="FieldText"/>
            </w:pPr>
          </w:p>
        </w:tc>
      </w:tr>
    </w:tbl>
    <w:p w14:paraId="2B40983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8FF2F6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681B36F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71961A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3C4F48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5E6A2C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C00B40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206EEF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F0A810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105AB3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186082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DF3188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200EFDF" w14:textId="77777777" w:rsidR="00250014" w:rsidRPr="005114CE" w:rsidRDefault="00250014" w:rsidP="00617C65">
            <w:pPr>
              <w:pStyle w:val="FieldText"/>
            </w:pPr>
          </w:p>
        </w:tc>
      </w:tr>
    </w:tbl>
    <w:p w14:paraId="40C96F4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63D32D0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ABE1AB6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A136287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14B7A78B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64A33272" w14:textId="77777777" w:rsidR="002A2510" w:rsidRPr="005114CE" w:rsidRDefault="002A2510" w:rsidP="00617C65">
            <w:pPr>
              <w:pStyle w:val="FieldText"/>
            </w:pPr>
          </w:p>
        </w:tc>
      </w:tr>
    </w:tbl>
    <w:p w14:paraId="3773822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3E8EBC4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6554910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784D376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5532D2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2F9118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4823583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EFD0C5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CCEC92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406F64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A23660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B0DD8A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7D3D951F" w14:textId="77777777" w:rsidR="00250014" w:rsidRPr="005114CE" w:rsidRDefault="00250014" w:rsidP="00617C65">
            <w:pPr>
              <w:pStyle w:val="FieldText"/>
            </w:pPr>
          </w:p>
        </w:tc>
      </w:tr>
    </w:tbl>
    <w:p w14:paraId="04D9A692" w14:textId="77777777" w:rsidR="00330050" w:rsidRDefault="00330050" w:rsidP="00330050">
      <w:pPr>
        <w:pStyle w:val="Heading2"/>
      </w:pPr>
      <w:r>
        <w:t>References</w:t>
      </w:r>
    </w:p>
    <w:p w14:paraId="2CD7DA0D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702610C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FD4E23C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54F81CD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D786144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E3847C5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282E9F2D" w14:textId="77777777" w:rsidTr="00BD103E">
        <w:trPr>
          <w:trHeight w:val="360"/>
        </w:trPr>
        <w:tc>
          <w:tcPr>
            <w:tcW w:w="1072" w:type="dxa"/>
          </w:tcPr>
          <w:p w14:paraId="7F5E95AE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AA129E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3D22A5C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0AFED47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0F65E38F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F9D47DC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FDA7379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A8CDDC6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924AF4C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FFAB759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D79C9F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A05807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5DDD56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00E915" w14:textId="77777777" w:rsidR="00D55AFA" w:rsidRDefault="00D55AFA" w:rsidP="00330050"/>
        </w:tc>
      </w:tr>
      <w:tr w:rsidR="000F2DF4" w:rsidRPr="005114CE" w14:paraId="2828BC19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058C0AE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7E483B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49CE4C9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201BFD2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3AA42EDB" w14:textId="77777777" w:rsidTr="00BD103E">
        <w:trPr>
          <w:trHeight w:val="360"/>
        </w:trPr>
        <w:tc>
          <w:tcPr>
            <w:tcW w:w="1072" w:type="dxa"/>
          </w:tcPr>
          <w:p w14:paraId="3DC4D8A2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3B7989E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7566B01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F7EB2F4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6024154F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7A656E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360E9D5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7F76B44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9DAF634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082583D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52719B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DD3573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587D6D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D0BA28" w14:textId="77777777" w:rsidR="00D55AFA" w:rsidRDefault="00D55AFA" w:rsidP="00330050"/>
        </w:tc>
      </w:tr>
      <w:tr w:rsidR="000D2539" w:rsidRPr="005114CE" w14:paraId="271CF399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37FEF7B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E131AEC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DFCB663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2EDC7F5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FF6F551" w14:textId="77777777" w:rsidTr="00BD103E">
        <w:trPr>
          <w:trHeight w:val="360"/>
        </w:trPr>
        <w:tc>
          <w:tcPr>
            <w:tcW w:w="1072" w:type="dxa"/>
          </w:tcPr>
          <w:p w14:paraId="1CB9F626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524C0CF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0E05971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7826204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46FCB561" w14:textId="77777777" w:rsidTr="00BD103E">
        <w:trPr>
          <w:trHeight w:val="360"/>
        </w:trPr>
        <w:tc>
          <w:tcPr>
            <w:tcW w:w="1072" w:type="dxa"/>
          </w:tcPr>
          <w:p w14:paraId="302DF14E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D8EFEBF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1CFD52F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D321FDA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67C71324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5E87FAA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B36422A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B95294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45DC22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BEEADA3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111B7FA8" w14:textId="77777777" w:rsidTr="00BD103E">
        <w:trPr>
          <w:trHeight w:val="360"/>
        </w:trPr>
        <w:tc>
          <w:tcPr>
            <w:tcW w:w="1072" w:type="dxa"/>
          </w:tcPr>
          <w:p w14:paraId="21A82B4B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B91A66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DAA76B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F984EFF" w14:textId="77777777" w:rsidR="000D2539" w:rsidRPr="009C220D" w:rsidRDefault="000D2539" w:rsidP="0014663E">
            <w:pPr>
              <w:pStyle w:val="FieldText"/>
            </w:pPr>
          </w:p>
        </w:tc>
      </w:tr>
    </w:tbl>
    <w:p w14:paraId="66FCFC9D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7A247B9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273EFCD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C33A02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0950A7C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0C013E3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3C7A0F6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C76F1BB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64A6E01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1D8E138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0EEE8A1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85F5D61" w14:textId="77777777" w:rsidR="000D2539" w:rsidRPr="009C220D" w:rsidRDefault="000D2539" w:rsidP="0014663E">
            <w:pPr>
              <w:pStyle w:val="FieldText"/>
            </w:pPr>
          </w:p>
        </w:tc>
      </w:tr>
    </w:tbl>
    <w:p w14:paraId="6E8EF75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509A099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DB44070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718F59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639145F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73503F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27E61DA2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20B8FD7" w14:textId="77777777" w:rsidR="000D2539" w:rsidRPr="009C220D" w:rsidRDefault="000D2539" w:rsidP="0014663E">
            <w:pPr>
              <w:pStyle w:val="FieldText"/>
            </w:pPr>
          </w:p>
        </w:tc>
      </w:tr>
    </w:tbl>
    <w:p w14:paraId="406EC191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104976C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404BE1A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4FDD0E5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4843DF4C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EDA350F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4432611B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BC42EEF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1FAA63F1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6D5E2547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4FC8FA18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C2F5ABC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FB8CD57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60063C8E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C8C63A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698952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C5D7FE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FC16E0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6A4E01BA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333A29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DA53D39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72A88D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5CFEDA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4DDFCAF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20B5C35" w14:textId="77777777" w:rsidTr="00BD103E">
        <w:trPr>
          <w:trHeight w:val="360"/>
        </w:trPr>
        <w:tc>
          <w:tcPr>
            <w:tcW w:w="1072" w:type="dxa"/>
          </w:tcPr>
          <w:p w14:paraId="5EF031BF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FB1588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19D513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B406FBC" w14:textId="77777777" w:rsidR="00BC07E3" w:rsidRPr="009C220D" w:rsidRDefault="00BC07E3" w:rsidP="00BC07E3">
            <w:pPr>
              <w:pStyle w:val="FieldText"/>
            </w:pPr>
          </w:p>
        </w:tc>
      </w:tr>
    </w:tbl>
    <w:p w14:paraId="18DD401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55C50B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AF055DE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11B299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3A17A77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880C58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3F263CC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8F5B63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1917C8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911CE1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5635781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F20D180" w14:textId="77777777" w:rsidR="00BC07E3" w:rsidRPr="009C220D" w:rsidRDefault="00BC07E3" w:rsidP="00BC07E3">
            <w:pPr>
              <w:pStyle w:val="FieldText"/>
            </w:pPr>
          </w:p>
        </w:tc>
      </w:tr>
    </w:tbl>
    <w:p w14:paraId="3B1BA00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5999A8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DD7AAA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5B993C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B679A2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091A7F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EE60B8A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A55B8A6" w14:textId="77777777" w:rsidR="00BC07E3" w:rsidRPr="009C220D" w:rsidRDefault="00BC07E3" w:rsidP="00BC07E3">
            <w:pPr>
              <w:pStyle w:val="FieldText"/>
            </w:pPr>
          </w:p>
        </w:tc>
      </w:tr>
    </w:tbl>
    <w:p w14:paraId="10CA58A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9706F0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DB6F0AE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E3C150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1FFBB3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ABEB2C7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0DD6F28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9FE3CD5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B205884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9611DFE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6DC84BB3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80CF53C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428C527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13707802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F07047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105A11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5C04D5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32443C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5CB89FC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BBA529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1D6278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FB638A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CA8791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63A757F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D5C01E3" w14:textId="77777777" w:rsidTr="00BD103E">
        <w:trPr>
          <w:trHeight w:val="360"/>
        </w:trPr>
        <w:tc>
          <w:tcPr>
            <w:tcW w:w="1072" w:type="dxa"/>
          </w:tcPr>
          <w:p w14:paraId="35FE5ED1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A883F2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7ECBDF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03FDF08" w14:textId="77777777" w:rsidR="00BC07E3" w:rsidRPr="009C220D" w:rsidRDefault="00BC07E3" w:rsidP="00BC07E3">
            <w:pPr>
              <w:pStyle w:val="FieldText"/>
            </w:pPr>
          </w:p>
        </w:tc>
      </w:tr>
    </w:tbl>
    <w:p w14:paraId="6DC11BF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17EC2F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45B671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18DCCD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17F75F5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812732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6D7E55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385724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709A8F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E8F090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8A4BB0A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2A85343" w14:textId="77777777" w:rsidR="00BC07E3" w:rsidRPr="009C220D" w:rsidRDefault="00BC07E3" w:rsidP="00BC07E3">
            <w:pPr>
              <w:pStyle w:val="FieldText"/>
            </w:pPr>
          </w:p>
        </w:tc>
      </w:tr>
    </w:tbl>
    <w:p w14:paraId="6059592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9E7943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EBD4B29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EF94D9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D238B8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7AD824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66CBB43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458B368" w14:textId="77777777" w:rsidR="00BC07E3" w:rsidRPr="009C220D" w:rsidRDefault="00BC07E3" w:rsidP="00BC07E3">
            <w:pPr>
              <w:pStyle w:val="FieldText"/>
            </w:pPr>
          </w:p>
        </w:tc>
      </w:tr>
    </w:tbl>
    <w:p w14:paraId="042DF05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0F0EFE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16A7586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C2B84CD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C926E5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89FA61F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FB4B4A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2841A4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76316B01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26F3C32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60E2F4A1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7DCFBAA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25385D4E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7E603B7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4CD75FE3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D865EE7" w14:textId="77777777" w:rsidR="000D2539" w:rsidRPr="009C220D" w:rsidRDefault="000D2539" w:rsidP="00902964">
            <w:pPr>
              <w:pStyle w:val="FieldText"/>
            </w:pPr>
          </w:p>
        </w:tc>
      </w:tr>
    </w:tbl>
    <w:p w14:paraId="70924CC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786CC37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3797CB61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5620980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2D13555C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59BE6670" w14:textId="77777777" w:rsidR="000D2539" w:rsidRPr="009C220D" w:rsidRDefault="000D2539" w:rsidP="00902964">
            <w:pPr>
              <w:pStyle w:val="FieldText"/>
            </w:pPr>
          </w:p>
        </w:tc>
      </w:tr>
    </w:tbl>
    <w:p w14:paraId="7F943BF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23B4E01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74CE7848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2FE9497C" w14:textId="77777777" w:rsidR="000D2539" w:rsidRPr="009C220D" w:rsidRDefault="000D2539" w:rsidP="00902964">
            <w:pPr>
              <w:pStyle w:val="FieldText"/>
            </w:pPr>
          </w:p>
        </w:tc>
      </w:tr>
    </w:tbl>
    <w:p w14:paraId="6D063F47" w14:textId="77777777" w:rsidR="00871876" w:rsidRDefault="00871876" w:rsidP="00871876">
      <w:pPr>
        <w:pStyle w:val="Heading2"/>
      </w:pPr>
      <w:r w:rsidRPr="009C220D">
        <w:t>Disclaimer and Signature</w:t>
      </w:r>
    </w:p>
    <w:p w14:paraId="23B66DF9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28A5A194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6E6D403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534867A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B17DCBE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5D7C70EA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A049FA5" w14:textId="77777777" w:rsidR="000D2539" w:rsidRPr="005114CE" w:rsidRDefault="000D2539" w:rsidP="00682C69">
            <w:pPr>
              <w:pStyle w:val="FieldText"/>
            </w:pPr>
          </w:p>
        </w:tc>
      </w:tr>
    </w:tbl>
    <w:p w14:paraId="7045CF41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57570" w14:textId="77777777" w:rsidR="009C26F8" w:rsidRDefault="009C26F8" w:rsidP="00176E67">
      <w:r>
        <w:separator/>
      </w:r>
    </w:p>
  </w:endnote>
  <w:endnote w:type="continuationSeparator" w:id="0">
    <w:p w14:paraId="4574C80F" w14:textId="77777777" w:rsidR="009C26F8" w:rsidRDefault="009C26F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14:paraId="43048619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E1F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DADB9" w14:textId="77777777" w:rsidR="009C26F8" w:rsidRDefault="009C26F8" w:rsidP="00176E67">
      <w:r>
        <w:separator/>
      </w:r>
    </w:p>
  </w:footnote>
  <w:footnote w:type="continuationSeparator" w:id="0">
    <w:p w14:paraId="794B3003" w14:textId="77777777" w:rsidR="009C26F8" w:rsidRDefault="009C26F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8F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1F31"/>
    <w:rsid w:val="005E63CC"/>
    <w:rsid w:val="005F6E87"/>
    <w:rsid w:val="00602863"/>
    <w:rsid w:val="00607FED"/>
    <w:rsid w:val="00613129"/>
    <w:rsid w:val="00617C65"/>
    <w:rsid w:val="0063459A"/>
    <w:rsid w:val="0066068F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C26F8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0F8D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EE5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wna\Documents\Shawna's%20PP%20computer%20Jan%202020\Documents\Documents\Custom%20Office%20Templates\Job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\Users\Shawna\Documents\Shawna's PP computer Jan 2020\Documents\Documents\Custom Office Templates\Job Application.dotx</Template>
  <TotalTime>7</TotalTime>
  <Pages>3</Pages>
  <Words>362</Words>
  <Characters>2064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Shawna</dc:creator>
  <cp:lastModifiedBy>Zach De La Rocha</cp:lastModifiedBy>
  <cp:revision>2</cp:revision>
  <cp:lastPrinted>2002-05-23T18:14:00Z</cp:lastPrinted>
  <dcterms:created xsi:type="dcterms:W3CDTF">2024-06-26T15:09:00Z</dcterms:created>
  <dcterms:modified xsi:type="dcterms:W3CDTF">2025-02-13T16:56:00Z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